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94" w:rsidRDefault="007E3005" w:rsidP="007E3005">
      <w:pPr>
        <w:pBdr>
          <w:top w:val="nil"/>
          <w:left w:val="nil"/>
          <w:bottom w:val="nil"/>
          <w:right w:val="nil"/>
          <w:between w:val="nil"/>
        </w:pBd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WEST CONTRA COSTA UNIFIED SCHOOL DISTRICT</w:t>
      </w:r>
    </w:p>
    <w:p w:rsidR="007E3005" w:rsidRPr="00C81A94" w:rsidRDefault="00C81A94" w:rsidP="007E3005">
      <w:pPr>
        <w:pBdr>
          <w:top w:val="nil"/>
          <w:left w:val="nil"/>
          <w:bottom w:val="nil"/>
          <w:right w:val="nil"/>
          <w:between w:val="nil"/>
        </w:pBdr>
        <w:spacing w:line="240" w:lineRule="auto"/>
        <w:jc w:val="center"/>
        <w:rPr>
          <w:rFonts w:ascii="Calibri" w:eastAsia="Calibri" w:hAnsi="Calibri" w:cs="Calibri"/>
          <w:i/>
          <w:color w:val="000000"/>
          <w:sz w:val="20"/>
          <w:szCs w:val="20"/>
        </w:rPr>
      </w:pPr>
      <w:r w:rsidRPr="00C81A94">
        <w:rPr>
          <w:rFonts w:ascii="Calibri" w:eastAsia="Calibri" w:hAnsi="Calibri" w:cs="Calibri"/>
          <w:i/>
          <w:color w:val="000000"/>
          <w:sz w:val="20"/>
          <w:szCs w:val="20"/>
        </w:rPr>
        <w:t>Assessment Office</w:t>
      </w:r>
      <w:r w:rsidR="007E3005" w:rsidRPr="00C81A94">
        <w:rPr>
          <w:i/>
          <w:noProof/>
          <w:lang w:val="en-US"/>
        </w:rPr>
        <w:drawing>
          <wp:anchor distT="0" distB="0" distL="114300" distR="114300" simplePos="0" relativeHeight="251659264" behindDoc="0" locked="0" layoutInCell="1" hidden="0" allowOverlap="1" wp14:anchorId="56547D3F" wp14:editId="0255CB08">
            <wp:simplePos x="0" y="0"/>
            <wp:positionH relativeFrom="column">
              <wp:posOffset>228600</wp:posOffset>
            </wp:positionH>
            <wp:positionV relativeFrom="paragraph">
              <wp:posOffset>-133348</wp:posOffset>
            </wp:positionV>
            <wp:extent cx="679347" cy="666750"/>
            <wp:effectExtent l="0" t="0" r="0" b="0"/>
            <wp:wrapNone/>
            <wp:docPr id="3"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7"/>
                    <a:srcRect/>
                    <a:stretch>
                      <a:fillRect/>
                    </a:stretch>
                  </pic:blipFill>
                  <pic:spPr>
                    <a:xfrm>
                      <a:off x="0" y="0"/>
                      <a:ext cx="679347" cy="666750"/>
                    </a:xfrm>
                    <a:prstGeom prst="rect">
                      <a:avLst/>
                    </a:prstGeom>
                    <a:ln/>
                  </pic:spPr>
                </pic:pic>
              </a:graphicData>
            </a:graphic>
          </wp:anchor>
        </w:drawing>
      </w:r>
    </w:p>
    <w:p w:rsidR="007E3005" w:rsidRDefault="007E3005" w:rsidP="007E3005">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i/>
          <w:color w:val="000000"/>
          <w:sz w:val="20"/>
          <w:szCs w:val="20"/>
        </w:rPr>
        <w:t>Department of Curriculum, Instruction and Assessment</w:t>
      </w:r>
    </w:p>
    <w:p w:rsidR="007E3005" w:rsidRDefault="007E3005" w:rsidP="007E3005">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1108 Bissell Avenue </w:t>
      </w:r>
      <w:r>
        <w:rPr>
          <w:rFonts w:ascii="Cambria Math" w:eastAsia="Cambria Math" w:hAnsi="Cambria Math" w:cs="Cambria Math"/>
          <w:color w:val="000000"/>
          <w:sz w:val="20"/>
          <w:szCs w:val="20"/>
        </w:rPr>
        <w:t>⋅</w:t>
      </w:r>
      <w:r>
        <w:rPr>
          <w:rFonts w:ascii="Calibri" w:eastAsia="Calibri" w:hAnsi="Calibri" w:cs="Calibri"/>
          <w:color w:val="000000"/>
          <w:sz w:val="20"/>
          <w:szCs w:val="20"/>
        </w:rPr>
        <w:t xml:space="preserve"> Richmond, California 94801</w:t>
      </w:r>
    </w:p>
    <w:p w:rsidR="007E3005" w:rsidRDefault="007E3005" w:rsidP="007E3005">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Telephone/Assessment Office: (510) 307-4515</w:t>
      </w:r>
    </w:p>
    <w:p w:rsidR="007E3005" w:rsidRDefault="007E3005" w:rsidP="007E3005">
      <w:pPr>
        <w:pBdr>
          <w:top w:val="nil"/>
          <w:left w:val="nil"/>
          <w:bottom w:val="nil"/>
          <w:right w:val="nil"/>
          <w:between w:val="nil"/>
        </w:pBdr>
        <w:spacing w:line="240" w:lineRule="auto"/>
        <w:rPr>
          <w:color w:val="000000"/>
          <w:sz w:val="18"/>
          <w:szCs w:val="18"/>
        </w:rPr>
      </w:pPr>
      <w:r>
        <w:rPr>
          <w:color w:val="000000"/>
          <w:sz w:val="18"/>
          <w:szCs w:val="18"/>
        </w:rPr>
        <w:t xml:space="preserve"> </w:t>
      </w:r>
    </w:p>
    <w:p w:rsidR="007E3005" w:rsidRDefault="007E3005" w:rsidP="007E3005">
      <w:pPr>
        <w:pBdr>
          <w:top w:val="nil"/>
          <w:left w:val="nil"/>
          <w:bottom w:val="nil"/>
          <w:right w:val="nil"/>
          <w:between w:val="nil"/>
        </w:pBdr>
        <w:spacing w:line="240" w:lineRule="auto"/>
        <w:rPr>
          <w:rFonts w:ascii="Calibri" w:eastAsia="Calibri" w:hAnsi="Calibri" w:cs="Calibri"/>
          <w:color w:val="000000"/>
          <w:sz w:val="18"/>
          <w:szCs w:val="18"/>
        </w:rPr>
      </w:pPr>
      <w:r>
        <w:rPr>
          <w:rFonts w:ascii="Calibri" w:eastAsia="Calibri" w:hAnsi="Calibri" w:cs="Calibri"/>
          <w:color w:val="000000"/>
          <w:sz w:val="18"/>
          <w:szCs w:val="18"/>
        </w:rPr>
        <w:t>Kenneth Chris Hurst Sr., Ed. D</w:t>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t xml:space="preserve">                </w:t>
      </w:r>
      <w:r w:rsidR="00C81A94">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w:t>
      </w:r>
      <w:r>
        <w:rPr>
          <w:rFonts w:ascii="Calibri" w:eastAsia="Calibri" w:hAnsi="Calibri" w:cs="Calibri"/>
          <w:sz w:val="18"/>
          <w:szCs w:val="18"/>
        </w:rPr>
        <w:t xml:space="preserve">Gabriel </w:t>
      </w:r>
      <w:proofErr w:type="spellStart"/>
      <w:r>
        <w:rPr>
          <w:rFonts w:ascii="Calibri" w:eastAsia="Calibri" w:hAnsi="Calibri" w:cs="Calibri"/>
          <w:sz w:val="18"/>
          <w:szCs w:val="18"/>
        </w:rPr>
        <w:t>Chilcott</w:t>
      </w:r>
      <w:proofErr w:type="spellEnd"/>
      <w:r>
        <w:rPr>
          <w:rFonts w:ascii="Calibri" w:eastAsia="Calibri" w:hAnsi="Calibri" w:cs="Calibri"/>
          <w:color w:val="000000"/>
          <w:sz w:val="18"/>
          <w:szCs w:val="18"/>
        </w:rPr>
        <w:t xml:space="preserve">   </w:t>
      </w:r>
    </w:p>
    <w:p w:rsidR="007E3005" w:rsidRPr="001C08C9" w:rsidRDefault="007E3005" w:rsidP="001C08C9">
      <w:pPr>
        <w:pBdr>
          <w:top w:val="nil"/>
          <w:left w:val="nil"/>
          <w:bottom w:val="nil"/>
          <w:right w:val="nil"/>
          <w:between w:val="nil"/>
        </w:pBdr>
        <w:spacing w:line="240" w:lineRule="auto"/>
        <w:rPr>
          <w:rFonts w:ascii="Calibri" w:eastAsia="Calibri" w:hAnsi="Calibri" w:cs="Calibri"/>
          <w:i/>
          <w:color w:val="000000"/>
        </w:rPr>
      </w:pPr>
      <w:r>
        <w:rPr>
          <w:rFonts w:ascii="Calibri" w:eastAsia="Calibri" w:hAnsi="Calibri" w:cs="Calibri"/>
          <w:i/>
          <w:color w:val="000000"/>
          <w:sz w:val="18"/>
          <w:szCs w:val="18"/>
        </w:rPr>
        <w:t>Superintendent of Schools</w:t>
      </w:r>
      <w:r>
        <w:rPr>
          <w:rFonts w:ascii="Calibri" w:eastAsia="Calibri" w:hAnsi="Calibri" w:cs="Calibri"/>
          <w:color w:val="000000"/>
          <w:sz w:val="18"/>
          <w:szCs w:val="18"/>
        </w:rPr>
        <w:t xml:space="preserve">             </w:t>
      </w:r>
      <w:r w:rsidR="001C08C9">
        <w:rPr>
          <w:rFonts w:ascii="Calibri" w:eastAsia="Calibri" w:hAnsi="Calibri" w:cs="Calibri"/>
          <w:color w:val="000000"/>
          <w:sz w:val="18"/>
          <w:szCs w:val="18"/>
        </w:rPr>
        <w:tab/>
      </w:r>
      <w:r w:rsidR="001C08C9">
        <w:rPr>
          <w:rFonts w:ascii="Calibri" w:eastAsia="Calibri" w:hAnsi="Calibri" w:cs="Calibri"/>
          <w:color w:val="000000"/>
          <w:sz w:val="18"/>
          <w:szCs w:val="18"/>
        </w:rPr>
        <w:tab/>
      </w:r>
      <w:r w:rsidR="001C08C9">
        <w:rPr>
          <w:rFonts w:asciiTheme="minorHAnsi" w:hAnsiTheme="minorHAnsi" w:cstheme="minorHAnsi"/>
        </w:rPr>
        <w:t>August 2023</w:t>
      </w:r>
      <w:r>
        <w:rPr>
          <w:rFonts w:ascii="Calibri" w:eastAsia="Calibri" w:hAnsi="Calibri" w:cs="Calibri"/>
          <w:color w:val="000000"/>
          <w:sz w:val="18"/>
          <w:szCs w:val="18"/>
        </w:rPr>
        <w:t xml:space="preserve">                  </w:t>
      </w:r>
      <w:r w:rsidR="001C08C9">
        <w:rPr>
          <w:rFonts w:ascii="Calibri" w:eastAsia="Calibri" w:hAnsi="Calibri" w:cs="Calibri"/>
          <w:color w:val="000000"/>
          <w:sz w:val="18"/>
          <w:szCs w:val="18"/>
        </w:rPr>
        <w:t xml:space="preserve">        </w:t>
      </w:r>
      <w:bookmarkStart w:id="0" w:name="_GoBack"/>
      <w:bookmarkEnd w:id="0"/>
      <w:r>
        <w:rPr>
          <w:rFonts w:ascii="Calibri" w:eastAsia="Calibri" w:hAnsi="Calibri" w:cs="Calibri"/>
          <w:i/>
          <w:sz w:val="18"/>
          <w:szCs w:val="18"/>
        </w:rPr>
        <w:t>Director of Curriculum, Instruction &amp; Assessment</w:t>
      </w:r>
    </w:p>
    <w:p w:rsidR="007E3005" w:rsidRPr="005C1E16" w:rsidRDefault="007E3005" w:rsidP="007E3005">
      <w:pPr>
        <w:spacing w:before="240" w:after="240" w:line="240" w:lineRule="auto"/>
        <w:rPr>
          <w:rFonts w:asciiTheme="minorHAnsi" w:hAnsiTheme="minorHAnsi" w:cstheme="minorHAnsi"/>
        </w:rPr>
      </w:pPr>
    </w:p>
    <w:p w:rsidR="007E3005" w:rsidRPr="005C1E16" w:rsidRDefault="007E3005" w:rsidP="007E3005">
      <w:pPr>
        <w:spacing w:before="240" w:after="240" w:line="240" w:lineRule="auto"/>
        <w:rPr>
          <w:rFonts w:asciiTheme="minorHAnsi" w:hAnsiTheme="minorHAnsi" w:cstheme="minorHAnsi"/>
        </w:rPr>
      </w:pPr>
      <w:r w:rsidRPr="005C1E16">
        <w:rPr>
          <w:rFonts w:asciiTheme="minorHAnsi" w:hAnsiTheme="minorHAnsi" w:cstheme="minorHAnsi"/>
        </w:rPr>
        <w:t>Dear Parent or Guardian:</w:t>
      </w:r>
    </w:p>
    <w:p w:rsidR="007E3005" w:rsidRPr="005C1E16" w:rsidRDefault="00047D90" w:rsidP="007E3005">
      <w:pPr>
        <w:pBdr>
          <w:top w:val="nil"/>
          <w:left w:val="nil"/>
          <w:bottom w:val="nil"/>
          <w:right w:val="nil"/>
          <w:between w:val="nil"/>
        </w:pBdr>
        <w:tabs>
          <w:tab w:val="center" w:pos="4680"/>
          <w:tab w:val="right" w:pos="9360"/>
        </w:tabs>
        <w:spacing w:after="240" w:line="240" w:lineRule="auto"/>
        <w:rPr>
          <w:rFonts w:asciiTheme="minorHAnsi" w:hAnsiTheme="minorHAnsi" w:cstheme="minorHAnsi"/>
          <w:color w:val="000000"/>
        </w:rPr>
      </w:pPr>
      <w:r>
        <w:rPr>
          <w:rFonts w:asciiTheme="minorHAnsi" w:hAnsiTheme="minorHAnsi" w:cstheme="minorHAnsi"/>
          <w:color w:val="000000"/>
        </w:rPr>
        <w:t xml:space="preserve">In </w:t>
      </w:r>
      <w:proofErr w:type="gramStart"/>
      <w:r>
        <w:rPr>
          <w:rFonts w:asciiTheme="minorHAnsi" w:hAnsiTheme="minorHAnsi" w:cstheme="minorHAnsi"/>
          <w:color w:val="000000"/>
        </w:rPr>
        <w:t>S</w:t>
      </w:r>
      <w:r w:rsidR="001E67F8">
        <w:rPr>
          <w:rFonts w:asciiTheme="minorHAnsi" w:hAnsiTheme="minorHAnsi" w:cstheme="minorHAnsi"/>
          <w:color w:val="000000"/>
        </w:rPr>
        <w:t>pring</w:t>
      </w:r>
      <w:proofErr w:type="gramEnd"/>
      <w:r w:rsidR="001E67F8">
        <w:rPr>
          <w:rFonts w:asciiTheme="minorHAnsi" w:hAnsiTheme="minorHAnsi" w:cstheme="minorHAnsi"/>
          <w:color w:val="000000"/>
        </w:rPr>
        <w:t xml:space="preserve"> of 2023</w:t>
      </w:r>
      <w:r w:rsidR="007E3005" w:rsidRPr="005C1E16">
        <w:rPr>
          <w:rFonts w:asciiTheme="minorHAnsi" w:hAnsiTheme="minorHAnsi" w:cstheme="minorHAnsi"/>
          <w:color w:val="000000"/>
        </w:rPr>
        <w:t xml:space="preserve">, students participated in the California Assessment of Student Performance and Progress (CAASPP). </w:t>
      </w:r>
    </w:p>
    <w:p w:rsidR="007E3005" w:rsidRPr="005C1E16" w:rsidRDefault="007E3005" w:rsidP="007E3005">
      <w:pPr>
        <w:spacing w:after="120" w:line="240" w:lineRule="auto"/>
        <w:rPr>
          <w:rFonts w:asciiTheme="minorHAnsi" w:hAnsiTheme="minorHAnsi" w:cstheme="minorHAnsi"/>
          <w:b/>
        </w:rPr>
      </w:pPr>
      <w:r w:rsidRPr="005C1E16">
        <w:rPr>
          <w:rFonts w:asciiTheme="minorHAnsi" w:hAnsiTheme="minorHAnsi" w:cstheme="minorHAnsi"/>
          <w:b/>
        </w:rPr>
        <w:t>Your child took the following test(s), depending on their grade level:</w:t>
      </w:r>
    </w:p>
    <w:p w:rsidR="007E3005" w:rsidRPr="005C1E16" w:rsidRDefault="007E3005" w:rsidP="007E3005">
      <w:pPr>
        <w:numPr>
          <w:ilvl w:val="0"/>
          <w:numId w:val="1"/>
        </w:numPr>
        <w:shd w:val="clear" w:color="auto" w:fill="FFFFFF"/>
        <w:spacing w:line="240" w:lineRule="auto"/>
        <w:ind w:left="648"/>
        <w:rPr>
          <w:rFonts w:asciiTheme="minorHAnsi" w:hAnsiTheme="minorHAnsi" w:cstheme="minorHAnsi"/>
        </w:rPr>
      </w:pPr>
      <w:r w:rsidRPr="005C1E16">
        <w:rPr>
          <w:rFonts w:asciiTheme="minorHAnsi" w:hAnsiTheme="minorHAnsi" w:cstheme="minorHAnsi"/>
        </w:rPr>
        <w:t>Smarter Balanced Summative Assessments for English language arts/literacy (ELA) and mathematics (3rd-8th, 11th grades)</w:t>
      </w:r>
    </w:p>
    <w:p w:rsidR="007E3005" w:rsidRPr="005C1E16" w:rsidRDefault="007E3005" w:rsidP="007E3005">
      <w:pPr>
        <w:numPr>
          <w:ilvl w:val="0"/>
          <w:numId w:val="1"/>
        </w:numPr>
        <w:shd w:val="clear" w:color="auto" w:fill="FFFFFF"/>
        <w:spacing w:line="240" w:lineRule="auto"/>
        <w:ind w:left="648"/>
        <w:rPr>
          <w:rFonts w:asciiTheme="minorHAnsi" w:hAnsiTheme="minorHAnsi" w:cstheme="minorHAnsi"/>
        </w:rPr>
      </w:pPr>
      <w:r w:rsidRPr="005C1E16">
        <w:rPr>
          <w:rFonts w:asciiTheme="minorHAnsi" w:hAnsiTheme="minorHAnsi" w:cstheme="minorHAnsi"/>
        </w:rPr>
        <w:t>California Science Test (CAST) (5th, 8th, 11th, 12th grades)</w:t>
      </w:r>
    </w:p>
    <w:p w:rsidR="007E3005" w:rsidRPr="005C1E16" w:rsidRDefault="007E3005" w:rsidP="007E3005">
      <w:pPr>
        <w:numPr>
          <w:ilvl w:val="0"/>
          <w:numId w:val="1"/>
        </w:numPr>
        <w:shd w:val="clear" w:color="auto" w:fill="FFFFFF"/>
        <w:spacing w:after="240" w:line="240" w:lineRule="auto"/>
        <w:ind w:left="648"/>
        <w:rPr>
          <w:rFonts w:asciiTheme="minorHAnsi" w:hAnsiTheme="minorHAnsi" w:cstheme="minorHAnsi"/>
        </w:rPr>
      </w:pPr>
      <w:r w:rsidRPr="005C1E16">
        <w:rPr>
          <w:rFonts w:asciiTheme="minorHAnsi" w:hAnsiTheme="minorHAnsi" w:cstheme="minorHAnsi"/>
        </w:rPr>
        <w:t>California Spanish Assessment (CSA) (3rd-8th, 11th, 12th grades)</w:t>
      </w:r>
    </w:p>
    <w:p w:rsidR="007E3005" w:rsidRPr="005C1E16" w:rsidRDefault="007E3005" w:rsidP="007E3005">
      <w:pPr>
        <w:spacing w:after="240" w:line="240" w:lineRule="auto"/>
        <w:rPr>
          <w:rFonts w:asciiTheme="minorHAnsi" w:hAnsiTheme="minorHAnsi" w:cstheme="minorHAnsi"/>
        </w:rPr>
      </w:pPr>
      <w:r w:rsidRPr="005C1E16">
        <w:rPr>
          <w:rFonts w:asciiTheme="minorHAnsi" w:hAnsiTheme="minorHAnsi" w:cstheme="minorHAnsi"/>
          <w:i/>
        </w:rPr>
        <w:t xml:space="preserve">Student Score Reports </w:t>
      </w:r>
      <w:proofErr w:type="gramStart"/>
      <w:r w:rsidRPr="005C1E16">
        <w:rPr>
          <w:rFonts w:asciiTheme="minorHAnsi" w:hAnsiTheme="minorHAnsi" w:cstheme="minorHAnsi"/>
          <w:i/>
        </w:rPr>
        <w:t>can be accessed</w:t>
      </w:r>
      <w:proofErr w:type="gramEnd"/>
      <w:r w:rsidRPr="005C1E16">
        <w:rPr>
          <w:rFonts w:asciiTheme="minorHAnsi" w:hAnsiTheme="minorHAnsi" w:cstheme="minorHAnsi"/>
          <w:i/>
        </w:rPr>
        <w:t xml:space="preserve"> electronically through the parent portal on our student information system PowerSchool: </w:t>
      </w:r>
      <w:hyperlink r:id="rId8">
        <w:r w:rsidRPr="005C1E16">
          <w:rPr>
            <w:rFonts w:asciiTheme="minorHAnsi" w:hAnsiTheme="minorHAnsi" w:cstheme="minorHAnsi"/>
            <w:color w:val="0000FF"/>
            <w:u w:val="single"/>
          </w:rPr>
          <w:t>https://wccusd.powerschool.com/public/</w:t>
        </w:r>
      </w:hyperlink>
      <w:r w:rsidRPr="005C1E16">
        <w:rPr>
          <w:rFonts w:asciiTheme="minorHAnsi" w:hAnsiTheme="minorHAnsi" w:cstheme="minorHAnsi"/>
        </w:rPr>
        <w:t xml:space="preserve">. Student score reports </w:t>
      </w:r>
      <w:proofErr w:type="gramStart"/>
      <w:r w:rsidRPr="005C1E16">
        <w:rPr>
          <w:rFonts w:asciiTheme="minorHAnsi" w:hAnsiTheme="minorHAnsi" w:cstheme="minorHAnsi"/>
        </w:rPr>
        <w:t>will not be mailed</w:t>
      </w:r>
      <w:proofErr w:type="gramEnd"/>
      <w:r w:rsidRPr="005C1E16">
        <w:rPr>
          <w:rFonts w:asciiTheme="minorHAnsi" w:hAnsiTheme="minorHAnsi" w:cstheme="minorHAnsi"/>
        </w:rPr>
        <w:t xml:space="preserve">. However, you will have access to print them. If you do not already have access to PowerSchool, please contact your school for instructions on creating an account. </w:t>
      </w:r>
    </w:p>
    <w:p w:rsidR="007E3005" w:rsidRPr="005C1E16" w:rsidRDefault="007E3005" w:rsidP="007E3005">
      <w:pPr>
        <w:spacing w:after="240" w:line="240" w:lineRule="auto"/>
        <w:rPr>
          <w:rFonts w:asciiTheme="minorHAnsi" w:hAnsiTheme="minorHAnsi" w:cstheme="minorHAnsi"/>
          <w:b/>
          <w:i/>
        </w:rPr>
      </w:pPr>
      <w:r w:rsidRPr="005C1E16">
        <w:rPr>
          <w:rFonts w:asciiTheme="minorHAnsi" w:hAnsiTheme="minorHAnsi" w:cstheme="minorHAnsi"/>
        </w:rPr>
        <w:t xml:space="preserve">The score report will show scores for ELA and mathematics. It includes an overall score for each subject and information about how well your child did in different areas. Students in grades four through eight who took the test in previous years will also see past scores, so you can see your child’s progress over time. </w:t>
      </w:r>
    </w:p>
    <w:p w:rsidR="007E3005" w:rsidRPr="005C1E16" w:rsidRDefault="007E3005" w:rsidP="007E3005">
      <w:pPr>
        <w:spacing w:after="240" w:line="240" w:lineRule="auto"/>
        <w:rPr>
          <w:rFonts w:asciiTheme="minorHAnsi" w:hAnsiTheme="minorHAnsi" w:cstheme="minorHAnsi"/>
        </w:rPr>
      </w:pPr>
      <w:r w:rsidRPr="005C1E16">
        <w:rPr>
          <w:rFonts w:asciiTheme="minorHAnsi" w:hAnsiTheme="minorHAnsi" w:cstheme="minorHAnsi"/>
        </w:rPr>
        <w:t>To learn more about yo</w:t>
      </w:r>
      <w:r w:rsidR="00192382">
        <w:rPr>
          <w:rFonts w:asciiTheme="minorHAnsi" w:hAnsiTheme="minorHAnsi" w:cstheme="minorHAnsi"/>
        </w:rPr>
        <w:t xml:space="preserve">ur child’s scores, go to the </w:t>
      </w:r>
      <w:r w:rsidRPr="005C1E16">
        <w:rPr>
          <w:rFonts w:asciiTheme="minorHAnsi" w:hAnsiTheme="minorHAnsi" w:cstheme="minorHAnsi"/>
        </w:rPr>
        <w:t xml:space="preserve">parent web page called </w:t>
      </w:r>
      <w:r w:rsidRPr="005C1E16">
        <w:rPr>
          <w:rFonts w:asciiTheme="minorHAnsi" w:hAnsiTheme="minorHAnsi" w:cstheme="minorHAnsi"/>
          <w:i/>
        </w:rPr>
        <w:t xml:space="preserve">Starting Smarter, </w:t>
      </w:r>
      <w:r w:rsidRPr="005C1E16">
        <w:rPr>
          <w:rFonts w:asciiTheme="minorHAnsi" w:hAnsiTheme="minorHAnsi" w:cstheme="minorHAnsi"/>
        </w:rPr>
        <w:t xml:space="preserve">available at </w:t>
      </w:r>
      <w:hyperlink r:id="rId9">
        <w:r w:rsidRPr="005C1E16">
          <w:rPr>
            <w:rFonts w:asciiTheme="minorHAnsi" w:hAnsiTheme="minorHAnsi" w:cstheme="minorHAnsi"/>
            <w:color w:val="1155CC"/>
            <w:u w:val="single"/>
          </w:rPr>
          <w:t>https://ca.s</w:t>
        </w:r>
        <w:r w:rsidRPr="005C1E16">
          <w:rPr>
            <w:rFonts w:asciiTheme="minorHAnsi" w:hAnsiTheme="minorHAnsi" w:cstheme="minorHAnsi"/>
            <w:color w:val="1155CC"/>
            <w:u w:val="single"/>
          </w:rPr>
          <w:t>t</w:t>
        </w:r>
        <w:r w:rsidRPr="005C1E16">
          <w:rPr>
            <w:rFonts w:asciiTheme="minorHAnsi" w:hAnsiTheme="minorHAnsi" w:cstheme="minorHAnsi"/>
            <w:color w:val="1155CC"/>
            <w:u w:val="single"/>
          </w:rPr>
          <w:t>artingsmarter.org/</w:t>
        </w:r>
      </w:hyperlink>
      <w:r w:rsidRPr="005C1E16">
        <w:rPr>
          <w:rFonts w:asciiTheme="minorHAnsi" w:hAnsiTheme="minorHAnsi" w:cstheme="minorHAnsi"/>
        </w:rPr>
        <w:t>. This site includes:</w:t>
      </w:r>
    </w:p>
    <w:p w:rsidR="007E3005" w:rsidRPr="005C1E16" w:rsidRDefault="007E3005" w:rsidP="007E3005">
      <w:pPr>
        <w:numPr>
          <w:ilvl w:val="0"/>
          <w:numId w:val="2"/>
        </w:numPr>
        <w:pBdr>
          <w:top w:val="nil"/>
          <w:left w:val="nil"/>
          <w:bottom w:val="nil"/>
          <w:right w:val="nil"/>
          <w:between w:val="nil"/>
        </w:pBdr>
        <w:spacing w:line="240" w:lineRule="auto"/>
        <w:rPr>
          <w:rFonts w:asciiTheme="minorHAnsi" w:hAnsiTheme="minorHAnsi" w:cstheme="minorHAnsi"/>
          <w:color w:val="000000"/>
        </w:rPr>
      </w:pPr>
      <w:r w:rsidRPr="005C1E16">
        <w:rPr>
          <w:rFonts w:asciiTheme="minorHAnsi" w:hAnsiTheme="minorHAnsi" w:cstheme="minorHAnsi"/>
          <w:color w:val="000000"/>
        </w:rPr>
        <w:t>resources to help understand results on the student score reports</w:t>
      </w:r>
    </w:p>
    <w:p w:rsidR="007E3005" w:rsidRPr="005C1E16" w:rsidRDefault="007E3005" w:rsidP="007E3005">
      <w:pPr>
        <w:numPr>
          <w:ilvl w:val="0"/>
          <w:numId w:val="2"/>
        </w:numPr>
        <w:pBdr>
          <w:top w:val="nil"/>
          <w:left w:val="nil"/>
          <w:bottom w:val="nil"/>
          <w:right w:val="nil"/>
          <w:between w:val="nil"/>
        </w:pBdr>
        <w:spacing w:line="240" w:lineRule="auto"/>
        <w:rPr>
          <w:rFonts w:asciiTheme="minorHAnsi" w:hAnsiTheme="minorHAnsi" w:cstheme="minorHAnsi"/>
          <w:color w:val="000000"/>
        </w:rPr>
      </w:pPr>
      <w:r w:rsidRPr="005C1E16">
        <w:rPr>
          <w:rFonts w:asciiTheme="minorHAnsi" w:hAnsiTheme="minorHAnsi" w:cstheme="minorHAnsi"/>
          <w:color w:val="000000"/>
        </w:rPr>
        <w:t>access to sample test questions and practice tests</w:t>
      </w:r>
    </w:p>
    <w:p w:rsidR="007E3005" w:rsidRPr="005C1E16" w:rsidRDefault="007E3005" w:rsidP="007E3005">
      <w:pPr>
        <w:numPr>
          <w:ilvl w:val="0"/>
          <w:numId w:val="2"/>
        </w:numPr>
        <w:pBdr>
          <w:top w:val="nil"/>
          <w:left w:val="nil"/>
          <w:bottom w:val="nil"/>
          <w:right w:val="nil"/>
          <w:between w:val="nil"/>
        </w:pBdr>
        <w:spacing w:line="240" w:lineRule="auto"/>
        <w:rPr>
          <w:rFonts w:asciiTheme="minorHAnsi" w:hAnsiTheme="minorHAnsi" w:cstheme="minorHAnsi"/>
          <w:color w:val="000000"/>
        </w:rPr>
      </w:pPr>
      <w:r w:rsidRPr="005C1E16">
        <w:rPr>
          <w:rFonts w:asciiTheme="minorHAnsi" w:hAnsiTheme="minorHAnsi" w:cstheme="minorHAnsi"/>
          <w:color w:val="000000"/>
        </w:rPr>
        <w:t>no-cost resources to support learning</w:t>
      </w:r>
    </w:p>
    <w:p w:rsidR="007E3005" w:rsidRPr="005C1E16" w:rsidRDefault="007E3005" w:rsidP="007E3005">
      <w:pPr>
        <w:numPr>
          <w:ilvl w:val="0"/>
          <w:numId w:val="2"/>
        </w:numPr>
        <w:pBdr>
          <w:top w:val="nil"/>
          <w:left w:val="nil"/>
          <w:bottom w:val="nil"/>
          <w:right w:val="nil"/>
          <w:between w:val="nil"/>
        </w:pBdr>
        <w:spacing w:after="240" w:line="240" w:lineRule="auto"/>
        <w:rPr>
          <w:rFonts w:asciiTheme="minorHAnsi" w:hAnsiTheme="minorHAnsi" w:cstheme="minorHAnsi"/>
          <w:color w:val="000000"/>
        </w:rPr>
      </w:pPr>
      <w:r w:rsidRPr="005C1E16">
        <w:rPr>
          <w:rFonts w:asciiTheme="minorHAnsi" w:hAnsiTheme="minorHAnsi" w:cstheme="minorHAnsi"/>
          <w:color w:val="000000"/>
        </w:rPr>
        <w:t xml:space="preserve">a guide for parent-teacher conferences </w:t>
      </w:r>
    </w:p>
    <w:p w:rsidR="007E3005" w:rsidRPr="005C1E16" w:rsidRDefault="007E3005" w:rsidP="007E3005">
      <w:pPr>
        <w:spacing w:after="240" w:line="240" w:lineRule="auto"/>
        <w:rPr>
          <w:rFonts w:asciiTheme="minorHAnsi" w:hAnsiTheme="minorHAnsi" w:cstheme="minorHAnsi"/>
        </w:rPr>
      </w:pPr>
      <w:r w:rsidRPr="005C1E16">
        <w:rPr>
          <w:rFonts w:asciiTheme="minorHAnsi" w:hAnsiTheme="minorHAnsi" w:cstheme="minorHAnsi"/>
        </w:rPr>
        <w:t xml:space="preserve">In our district, the test results are just one way to look at how well our students are performing on grade level standards. We use the results to find areas where students are doing well and areas in which they need help. It is also important to know that the test results </w:t>
      </w:r>
      <w:proofErr w:type="gramStart"/>
      <w:r w:rsidRPr="005C1E16">
        <w:rPr>
          <w:rFonts w:asciiTheme="minorHAnsi" w:hAnsiTheme="minorHAnsi" w:cstheme="minorHAnsi"/>
        </w:rPr>
        <w:t>are not used</w:t>
      </w:r>
      <w:proofErr w:type="gramEnd"/>
      <w:r w:rsidRPr="005C1E16">
        <w:rPr>
          <w:rFonts w:asciiTheme="minorHAnsi" w:hAnsiTheme="minorHAnsi" w:cstheme="minorHAnsi"/>
        </w:rPr>
        <w:t xml:space="preserve"> to determine whether a student moves to the next grade. </w:t>
      </w:r>
    </w:p>
    <w:p w:rsidR="007E3005" w:rsidRPr="005C1E16" w:rsidRDefault="007E3005" w:rsidP="007E3005">
      <w:pPr>
        <w:spacing w:after="240" w:line="240" w:lineRule="auto"/>
        <w:rPr>
          <w:rFonts w:asciiTheme="minorHAnsi" w:hAnsiTheme="minorHAnsi" w:cstheme="minorHAnsi"/>
        </w:rPr>
      </w:pPr>
      <w:r w:rsidRPr="005C1E16">
        <w:rPr>
          <w:rFonts w:asciiTheme="minorHAnsi" w:hAnsiTheme="minorHAnsi" w:cstheme="minorHAnsi"/>
          <w:b/>
        </w:rPr>
        <w:t xml:space="preserve">Note: </w:t>
      </w:r>
      <w:r w:rsidRPr="005C1E16">
        <w:rPr>
          <w:rFonts w:asciiTheme="minorHAnsi" w:hAnsiTheme="minorHAnsi" w:cstheme="minorHAnsi"/>
        </w:rPr>
        <w:t>If your child took the California Science Test (CAST) and California Spanish Assessment (</w:t>
      </w:r>
      <w:proofErr w:type="gramStart"/>
      <w:r w:rsidRPr="005C1E16">
        <w:rPr>
          <w:rFonts w:asciiTheme="minorHAnsi" w:hAnsiTheme="minorHAnsi" w:cstheme="minorHAnsi"/>
        </w:rPr>
        <w:t>CSA)</w:t>
      </w:r>
      <w:proofErr w:type="gramEnd"/>
      <w:r w:rsidRPr="005C1E16">
        <w:rPr>
          <w:rFonts w:asciiTheme="minorHAnsi" w:hAnsiTheme="minorHAnsi" w:cstheme="minorHAnsi"/>
        </w:rPr>
        <w:t xml:space="preserve"> the results will be p</w:t>
      </w:r>
      <w:r w:rsidR="00192382">
        <w:rPr>
          <w:rFonts w:asciiTheme="minorHAnsi" w:hAnsiTheme="minorHAnsi" w:cstheme="minorHAnsi"/>
        </w:rPr>
        <w:t>rovided via the parent portal in PowerSchool later this fall.</w:t>
      </w:r>
    </w:p>
    <w:p w:rsidR="007E3005" w:rsidRPr="005C1E16" w:rsidRDefault="007E3005" w:rsidP="007E3005">
      <w:pPr>
        <w:spacing w:after="240" w:line="240" w:lineRule="auto"/>
        <w:rPr>
          <w:rFonts w:asciiTheme="minorHAnsi" w:hAnsiTheme="minorHAnsi" w:cstheme="minorHAnsi"/>
        </w:rPr>
      </w:pPr>
      <w:r w:rsidRPr="005C1E16">
        <w:rPr>
          <w:rFonts w:asciiTheme="minorHAnsi" w:hAnsiTheme="minorHAnsi" w:cstheme="minorHAnsi"/>
        </w:rPr>
        <w:t>If you have questions or concerns, please call the school office to arrange a conference with your child’s teacher.</w:t>
      </w:r>
    </w:p>
    <w:sectPr w:rsidR="007E3005" w:rsidRPr="005C1E16" w:rsidSect="007E300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67" w:rsidRDefault="007B6D67" w:rsidP="007B6D67">
      <w:pPr>
        <w:spacing w:line="240" w:lineRule="auto"/>
      </w:pPr>
      <w:r>
        <w:separator/>
      </w:r>
    </w:p>
  </w:endnote>
  <w:endnote w:type="continuationSeparator" w:id="0">
    <w:p w:rsidR="007B6D67" w:rsidRDefault="007B6D67" w:rsidP="007B6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67" w:rsidRDefault="007B6D67" w:rsidP="007B6D67">
      <w:pPr>
        <w:spacing w:line="240" w:lineRule="auto"/>
      </w:pPr>
      <w:r>
        <w:separator/>
      </w:r>
    </w:p>
  </w:footnote>
  <w:footnote w:type="continuationSeparator" w:id="0">
    <w:p w:rsidR="007B6D67" w:rsidRDefault="007B6D67" w:rsidP="007B6D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E72D3"/>
    <w:multiLevelType w:val="multilevel"/>
    <w:tmpl w:val="D4F0917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68611A3E"/>
    <w:multiLevelType w:val="multilevel"/>
    <w:tmpl w:val="C9B0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5"/>
    <w:rsid w:val="00047D90"/>
    <w:rsid w:val="00192382"/>
    <w:rsid w:val="001C08C9"/>
    <w:rsid w:val="001E67F8"/>
    <w:rsid w:val="002B1B6B"/>
    <w:rsid w:val="0046754B"/>
    <w:rsid w:val="005C1E16"/>
    <w:rsid w:val="00712CB9"/>
    <w:rsid w:val="007B6D67"/>
    <w:rsid w:val="007E3005"/>
    <w:rsid w:val="0094373D"/>
    <w:rsid w:val="00C8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92E2"/>
  <w15:chartTrackingRefBased/>
  <w15:docId w15:val="{9488E861-CA6D-4C45-9966-6433EC0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300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D67"/>
    <w:pPr>
      <w:tabs>
        <w:tab w:val="center" w:pos="4680"/>
        <w:tab w:val="right" w:pos="9360"/>
      </w:tabs>
      <w:spacing w:line="240" w:lineRule="auto"/>
    </w:pPr>
  </w:style>
  <w:style w:type="character" w:customStyle="1" w:styleId="HeaderChar">
    <w:name w:val="Header Char"/>
    <w:basedOn w:val="DefaultParagraphFont"/>
    <w:link w:val="Header"/>
    <w:uiPriority w:val="99"/>
    <w:rsid w:val="007B6D67"/>
    <w:rPr>
      <w:rFonts w:ascii="Arial" w:eastAsia="Arial" w:hAnsi="Arial" w:cs="Arial"/>
      <w:lang w:val="en"/>
    </w:rPr>
  </w:style>
  <w:style w:type="paragraph" w:styleId="Footer">
    <w:name w:val="footer"/>
    <w:basedOn w:val="Normal"/>
    <w:link w:val="FooterChar"/>
    <w:uiPriority w:val="99"/>
    <w:unhideWhenUsed/>
    <w:rsid w:val="007B6D67"/>
    <w:pPr>
      <w:tabs>
        <w:tab w:val="center" w:pos="4680"/>
        <w:tab w:val="right" w:pos="9360"/>
      </w:tabs>
      <w:spacing w:line="240" w:lineRule="auto"/>
    </w:pPr>
  </w:style>
  <w:style w:type="character" w:customStyle="1" w:styleId="FooterChar">
    <w:name w:val="Footer Char"/>
    <w:basedOn w:val="DefaultParagraphFont"/>
    <w:link w:val="Footer"/>
    <w:uiPriority w:val="99"/>
    <w:rsid w:val="007B6D6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cusd.powerschool.com/publi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Hearne, Stephanie</dc:creator>
  <cp:keywords/>
  <dc:description/>
  <cp:lastModifiedBy>Aguero, Michelle</cp:lastModifiedBy>
  <cp:revision>5</cp:revision>
  <dcterms:created xsi:type="dcterms:W3CDTF">2023-06-08T20:33:00Z</dcterms:created>
  <dcterms:modified xsi:type="dcterms:W3CDTF">2023-07-31T23:03:00Z</dcterms:modified>
</cp:coreProperties>
</file>